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10800"/>
      </w:tblGrid>
      <w:tr w:rsidR="00A66B18" w:rsidRPr="0041428F" w14:paraId="381EA882" w14:textId="77777777" w:rsidTr="00A6783B">
        <w:trPr>
          <w:trHeight w:val="270"/>
          <w:jc w:val="center"/>
        </w:trPr>
        <w:tc>
          <w:tcPr>
            <w:tcW w:w="10800" w:type="dxa"/>
          </w:tcPr>
          <w:p w14:paraId="26341BE3" w14:textId="77777777" w:rsidR="00A66B18" w:rsidRPr="0041428F" w:rsidRDefault="00A66B18" w:rsidP="00A66B18">
            <w:pPr>
              <w:pStyle w:val="ContactInfo"/>
              <w:rPr>
                <w:color w:val="000000" w:themeColor="text1"/>
              </w:rPr>
            </w:pPr>
            <w:r w:rsidRPr="0041428F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07260EB9" wp14:editId="5A0F8EE5">
                      <wp:extent cx="3030071" cy="407670"/>
                      <wp:effectExtent l="19050" t="19050" r="18415" b="26035"/>
                      <wp:docPr id="18" name="Shape 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DA099E0-27DA-42BD-9D42-E4CA07B78F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0071" cy="407670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  <a:miter lim="400000"/>
                              </a:ln>
                              <a:extLst>
                                <a:ext uri="{C572A759-6A51-4108-AA02-DFA0A04FC94B}">
                                  <ma14:wrappingTextBoxFlag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ma14="http://schemas.microsoft.com/office/mac/drawingml/2011/main" xmlns="" xmlns:lc="http://schemas.openxmlformats.org/drawingml/2006/lockedCanvas" val="1"/>
                                </a:ext>
                              </a:extLst>
                            </wps:spPr>
                            <wps:txbx>
                              <w:txbxContent>
                                <w:p w14:paraId="7534C2A4" w14:textId="01938C75" w:rsidR="00A66B18" w:rsidRPr="00AA089B" w:rsidRDefault="001A2AB1" w:rsidP="00AA089B">
                                  <w:pPr>
                                    <w:pStyle w:val="Logo"/>
                                  </w:pPr>
                                  <w:r>
                                    <w:t xml:space="preserve">LME Skills </w:t>
                                  </w:r>
                                  <w:r w:rsidR="00D01CA6">
                                    <w:t>Assessment</w:t>
                                  </w:r>
                                </w:p>
                              </w:txbxContent>
                            </wps:txbx>
                            <wps:bodyPr wrap="square" lIns="19050" tIns="19050" rIns="19050" bIns="19050" anchor="ctr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260EB9" id="Shape 61" o:spid="_x0000_s1026" style="width:238.6pt;height:3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" filled="f" strokecolor="white [3212]" strokeweight="3pt">
                      <v:stroke miterlimit="4"/>
                      <v:textbox style="mso-fit-shape-to-text:t" inset="1.5pt,1.5pt,1.5pt,1.5pt">
                        <w:txbxContent>
                          <w:p w14:paraId="7534C2A4" w14:textId="01938C75" w:rsidR="00A66B18" w:rsidRPr="00AA089B" w:rsidRDefault="001A2AB1" w:rsidP="00AA089B">
                            <w:pPr>
                              <w:pStyle w:val="Logo"/>
                            </w:pPr>
                            <w:r>
                              <w:t xml:space="preserve">LME Skills </w:t>
                            </w:r>
                            <w:r w:rsidR="00D01CA6">
                              <w:t>Assessment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615018" w:rsidRPr="0041428F" w14:paraId="7FF74AF9" w14:textId="77777777" w:rsidTr="00D01CA6">
        <w:trPr>
          <w:trHeight w:val="1917"/>
          <w:jc w:val="center"/>
        </w:trPr>
        <w:tc>
          <w:tcPr>
            <w:tcW w:w="10800" w:type="dxa"/>
            <w:vAlign w:val="bottom"/>
          </w:tcPr>
          <w:p w14:paraId="512FDF30" w14:textId="4FC0B78E" w:rsidR="001A2AB1" w:rsidRPr="001A2AB1" w:rsidRDefault="001A2AB1" w:rsidP="001A2AB1">
            <w:pPr>
              <w:ind w:left="0"/>
              <w:rPr>
                <w:b/>
                <w:sz w:val="32"/>
                <w:szCs w:val="32"/>
              </w:rPr>
            </w:pPr>
            <w:r w:rsidRPr="001A2AB1">
              <w:rPr>
                <w:b/>
                <w:sz w:val="32"/>
                <w:szCs w:val="32"/>
              </w:rPr>
              <w:t xml:space="preserve">How Ready Are You </w:t>
            </w:r>
            <w:r w:rsidR="00486CD1">
              <w:rPr>
                <w:b/>
                <w:sz w:val="32"/>
                <w:szCs w:val="32"/>
              </w:rPr>
              <w:t>to</w:t>
            </w:r>
            <w:r w:rsidRPr="001A2AB1">
              <w:rPr>
                <w:b/>
                <w:sz w:val="32"/>
                <w:szCs w:val="32"/>
              </w:rPr>
              <w:t xml:space="preserve"> Be A Landlord?</w:t>
            </w:r>
          </w:p>
          <w:p w14:paraId="587AF434" w14:textId="741BC70D" w:rsidR="003E24DF" w:rsidRPr="0041428F" w:rsidRDefault="003E24DF" w:rsidP="00A66B18">
            <w:pPr>
              <w:pStyle w:val="ContactInfo"/>
              <w:rPr>
                <w:color w:val="000000" w:themeColor="text1"/>
              </w:rPr>
            </w:pPr>
          </w:p>
        </w:tc>
      </w:tr>
    </w:tbl>
    <w:p w14:paraId="157CF796" w14:textId="77777777" w:rsidR="00190B73" w:rsidRDefault="00190B73" w:rsidP="00190B73">
      <w:pPr>
        <w:ind w:left="0"/>
      </w:pPr>
    </w:p>
    <w:p w14:paraId="581F94F3" w14:textId="77777777" w:rsidR="00D01CA6" w:rsidRDefault="00D01CA6" w:rsidP="00190B73">
      <w:pPr>
        <w:ind w:left="0"/>
      </w:pPr>
    </w:p>
    <w:p w14:paraId="2257D5F7" w14:textId="205E2E36" w:rsidR="00190B73" w:rsidRDefault="00190B73" w:rsidP="00190B73">
      <w:pPr>
        <w:ind w:left="0"/>
      </w:pPr>
      <w:r>
        <w:t>Be honest with yourself about your skills and experience.</w:t>
      </w:r>
    </w:p>
    <w:p w14:paraId="7052B558" w14:textId="1EB83368" w:rsidR="00190B73" w:rsidRDefault="00190B73" w:rsidP="00190B73">
      <w:pPr>
        <w:ind w:left="0"/>
      </w:pPr>
      <w:r>
        <w:t>Mark your answers on a scale of 1-10:</w:t>
      </w:r>
      <w:r>
        <w:tab/>
        <w:t xml:space="preserve">1= absolutely no </w:t>
      </w:r>
      <w:r>
        <w:tab/>
        <w:t>5 = neutral</w:t>
      </w:r>
      <w:r>
        <w:tab/>
        <w:t>10 = absolutely yes</w:t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1401"/>
        <w:gridCol w:w="8257"/>
        <w:gridCol w:w="1142"/>
      </w:tblGrid>
      <w:tr w:rsidR="00D01CA6" w:rsidRPr="00190B73" w14:paraId="6E1CD066" w14:textId="77777777" w:rsidTr="00D01CA6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003ED20" w14:textId="77777777" w:rsidR="00190B73" w:rsidRPr="008C4AE0" w:rsidRDefault="00190B73" w:rsidP="008C4AE0">
            <w:pPr>
              <w:pStyle w:val="NoSpacing"/>
              <w:tabs>
                <w:tab w:val="left" w:pos="165"/>
              </w:tabs>
              <w:ind w:left="165"/>
              <w:rPr>
                <w:sz w:val="24"/>
                <w:szCs w:val="24"/>
              </w:rPr>
            </w:pPr>
            <w:r w:rsidRPr="008C4AE0">
              <w:rPr>
                <w:sz w:val="24"/>
                <w:szCs w:val="24"/>
              </w:rPr>
              <w:t>1.</w:t>
            </w:r>
          </w:p>
        </w:tc>
        <w:tc>
          <w:tcPr>
            <w:tcW w:w="8535" w:type="dxa"/>
            <w:tcBorders>
              <w:top w:val="nil"/>
              <w:left w:val="nil"/>
              <w:bottom w:val="nil"/>
              <w:right w:val="nil"/>
            </w:tcBorders>
          </w:tcPr>
          <w:p w14:paraId="21ACBDB8" w14:textId="77777777" w:rsidR="00190B73" w:rsidRPr="00190B73" w:rsidRDefault="00190B73" w:rsidP="00D01CA6">
            <w:pPr>
              <w:pStyle w:val="NoSpacing"/>
              <w:ind w:left="-75"/>
              <w:rPr>
                <w:rFonts w:asciiTheme="minorHAnsi" w:hAnsiTheme="minorHAnsi"/>
                <w:sz w:val="24"/>
                <w:szCs w:val="24"/>
              </w:rPr>
            </w:pPr>
            <w:r w:rsidRPr="00190B73">
              <w:rPr>
                <w:rFonts w:asciiTheme="minorHAnsi" w:hAnsiTheme="minorHAnsi"/>
                <w:sz w:val="24"/>
                <w:szCs w:val="24"/>
              </w:rPr>
              <w:t>Are you a person who enjoys working with others?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F6EE31" w14:textId="77777777" w:rsidR="00190B73" w:rsidRPr="00190B73" w:rsidRDefault="00190B73" w:rsidP="00190B73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01CA6" w:rsidRPr="00190B73" w14:paraId="3B088A6B" w14:textId="77777777" w:rsidTr="00D01CA6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273C9F8" w14:textId="77777777" w:rsidR="00190B73" w:rsidRPr="008C4AE0" w:rsidRDefault="00190B73" w:rsidP="008C4AE0">
            <w:pPr>
              <w:pStyle w:val="NoSpacing"/>
              <w:tabs>
                <w:tab w:val="left" w:pos="165"/>
              </w:tabs>
              <w:ind w:left="165"/>
              <w:rPr>
                <w:sz w:val="24"/>
                <w:szCs w:val="24"/>
              </w:rPr>
            </w:pPr>
            <w:r w:rsidRPr="008C4AE0">
              <w:rPr>
                <w:sz w:val="24"/>
                <w:szCs w:val="24"/>
              </w:rPr>
              <w:t>2.</w:t>
            </w:r>
          </w:p>
        </w:tc>
        <w:tc>
          <w:tcPr>
            <w:tcW w:w="8535" w:type="dxa"/>
            <w:tcBorders>
              <w:top w:val="nil"/>
              <w:left w:val="nil"/>
              <w:bottom w:val="nil"/>
              <w:right w:val="nil"/>
            </w:tcBorders>
          </w:tcPr>
          <w:p w14:paraId="0F18251C" w14:textId="77777777" w:rsidR="00190B73" w:rsidRPr="00190B73" w:rsidRDefault="00190B73" w:rsidP="00D01CA6">
            <w:pPr>
              <w:pStyle w:val="NoSpacing"/>
              <w:ind w:left="-75"/>
              <w:rPr>
                <w:rFonts w:asciiTheme="minorHAnsi" w:hAnsiTheme="minorHAnsi"/>
                <w:sz w:val="24"/>
                <w:szCs w:val="24"/>
              </w:rPr>
            </w:pPr>
            <w:r w:rsidRPr="00190B73">
              <w:rPr>
                <w:rFonts w:asciiTheme="minorHAnsi" w:hAnsiTheme="minorHAnsi"/>
                <w:sz w:val="24"/>
                <w:szCs w:val="24"/>
              </w:rPr>
              <w:t>Are you able to keep your emotions in check and out of your business decisions?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5459DF" w14:textId="77777777" w:rsidR="00190B73" w:rsidRPr="00190B73" w:rsidRDefault="00190B73" w:rsidP="00190B73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01CA6" w:rsidRPr="00190B73" w14:paraId="0B1351AA" w14:textId="77777777" w:rsidTr="00D01CA6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1B2EC82" w14:textId="77777777" w:rsidR="00190B73" w:rsidRPr="008C4AE0" w:rsidRDefault="00190B73" w:rsidP="008C4AE0">
            <w:pPr>
              <w:pStyle w:val="NoSpacing"/>
              <w:tabs>
                <w:tab w:val="left" w:pos="165"/>
              </w:tabs>
              <w:ind w:left="165"/>
              <w:rPr>
                <w:sz w:val="24"/>
                <w:szCs w:val="24"/>
              </w:rPr>
            </w:pPr>
            <w:r w:rsidRPr="008C4AE0">
              <w:rPr>
                <w:sz w:val="24"/>
                <w:szCs w:val="24"/>
              </w:rPr>
              <w:t>3.</w:t>
            </w:r>
          </w:p>
        </w:tc>
        <w:tc>
          <w:tcPr>
            <w:tcW w:w="8535" w:type="dxa"/>
            <w:tcBorders>
              <w:top w:val="nil"/>
              <w:left w:val="nil"/>
              <w:bottom w:val="nil"/>
              <w:right w:val="nil"/>
            </w:tcBorders>
          </w:tcPr>
          <w:p w14:paraId="5828158F" w14:textId="77777777" w:rsidR="00190B73" w:rsidRPr="00190B73" w:rsidRDefault="00190B73" w:rsidP="00D01CA6">
            <w:pPr>
              <w:pStyle w:val="NoSpacing"/>
              <w:ind w:left="-75"/>
              <w:rPr>
                <w:rFonts w:asciiTheme="minorHAnsi" w:hAnsiTheme="minorHAnsi"/>
                <w:sz w:val="24"/>
                <w:szCs w:val="24"/>
              </w:rPr>
            </w:pPr>
            <w:r w:rsidRPr="00190B73">
              <w:rPr>
                <w:rFonts w:asciiTheme="minorHAnsi" w:hAnsiTheme="minorHAnsi"/>
                <w:sz w:val="24"/>
                <w:szCs w:val="24"/>
              </w:rPr>
              <w:t>Are you a patient and reasonably tolerant person?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D00317" w14:textId="77777777" w:rsidR="00190B73" w:rsidRPr="00190B73" w:rsidRDefault="00190B73" w:rsidP="00190B73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01CA6" w:rsidRPr="00190B73" w14:paraId="184F6C0C" w14:textId="77777777" w:rsidTr="00D01CA6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F30A518" w14:textId="77777777" w:rsidR="00190B73" w:rsidRPr="008C4AE0" w:rsidRDefault="00190B73" w:rsidP="008C4AE0">
            <w:pPr>
              <w:pStyle w:val="NoSpacing"/>
              <w:tabs>
                <w:tab w:val="left" w:pos="165"/>
              </w:tabs>
              <w:ind w:left="165"/>
              <w:rPr>
                <w:sz w:val="24"/>
                <w:szCs w:val="24"/>
              </w:rPr>
            </w:pPr>
            <w:r w:rsidRPr="008C4AE0">
              <w:rPr>
                <w:sz w:val="24"/>
                <w:szCs w:val="24"/>
              </w:rPr>
              <w:t>4.</w:t>
            </w:r>
          </w:p>
        </w:tc>
        <w:tc>
          <w:tcPr>
            <w:tcW w:w="8535" w:type="dxa"/>
            <w:tcBorders>
              <w:top w:val="nil"/>
              <w:left w:val="nil"/>
              <w:bottom w:val="nil"/>
              <w:right w:val="nil"/>
            </w:tcBorders>
          </w:tcPr>
          <w:p w14:paraId="083A8EB8" w14:textId="77777777" w:rsidR="00190B73" w:rsidRPr="00190B73" w:rsidRDefault="00190B73" w:rsidP="00D01CA6">
            <w:pPr>
              <w:pStyle w:val="NoSpacing"/>
              <w:ind w:left="-75"/>
              <w:rPr>
                <w:rFonts w:asciiTheme="minorHAnsi" w:hAnsiTheme="minorHAnsi"/>
                <w:sz w:val="24"/>
                <w:szCs w:val="24"/>
              </w:rPr>
            </w:pPr>
            <w:r w:rsidRPr="00190B73">
              <w:rPr>
                <w:rFonts w:asciiTheme="minorHAnsi" w:hAnsiTheme="minorHAnsi"/>
                <w:sz w:val="24"/>
                <w:szCs w:val="24"/>
              </w:rPr>
              <w:t>Do you have the temperament to handle problems, respond to complaints, and service requests in a positive and rational manner?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81EC34" w14:textId="77777777" w:rsidR="00190B73" w:rsidRPr="00190B73" w:rsidRDefault="00190B73" w:rsidP="00190B73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01CA6" w:rsidRPr="00190B73" w14:paraId="4ECC8D15" w14:textId="77777777" w:rsidTr="00D01CA6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9F0C414" w14:textId="77777777" w:rsidR="00190B73" w:rsidRPr="008C4AE0" w:rsidRDefault="00190B73" w:rsidP="008C4AE0">
            <w:pPr>
              <w:pStyle w:val="NoSpacing"/>
              <w:tabs>
                <w:tab w:val="left" w:pos="165"/>
              </w:tabs>
              <w:ind w:left="165"/>
              <w:rPr>
                <w:sz w:val="24"/>
                <w:szCs w:val="24"/>
              </w:rPr>
            </w:pPr>
            <w:r w:rsidRPr="008C4AE0">
              <w:rPr>
                <w:sz w:val="24"/>
                <w:szCs w:val="24"/>
              </w:rPr>
              <w:t>5.</w:t>
            </w:r>
          </w:p>
        </w:tc>
        <w:tc>
          <w:tcPr>
            <w:tcW w:w="8535" w:type="dxa"/>
            <w:tcBorders>
              <w:top w:val="nil"/>
              <w:left w:val="nil"/>
              <w:bottom w:val="nil"/>
              <w:right w:val="nil"/>
            </w:tcBorders>
          </w:tcPr>
          <w:p w14:paraId="649F0430" w14:textId="77777777" w:rsidR="00190B73" w:rsidRPr="00190B73" w:rsidRDefault="00190B73" w:rsidP="00D01CA6">
            <w:pPr>
              <w:pStyle w:val="NoSpacing"/>
              <w:ind w:left="-75"/>
              <w:rPr>
                <w:rFonts w:asciiTheme="minorHAnsi" w:hAnsiTheme="minorHAnsi"/>
                <w:sz w:val="24"/>
                <w:szCs w:val="24"/>
              </w:rPr>
            </w:pPr>
            <w:r w:rsidRPr="00190B73">
              <w:rPr>
                <w:rFonts w:asciiTheme="minorHAnsi" w:hAnsiTheme="minorHAnsi"/>
                <w:sz w:val="24"/>
                <w:szCs w:val="24"/>
              </w:rPr>
              <w:t>Are you well organized in your daily routine?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7085DF" w14:textId="77777777" w:rsidR="00190B73" w:rsidRPr="00190B73" w:rsidRDefault="00190B73" w:rsidP="00190B73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01CA6" w:rsidRPr="00190B73" w14:paraId="5662ED80" w14:textId="77777777" w:rsidTr="00D01CA6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84D4D00" w14:textId="77777777" w:rsidR="00190B73" w:rsidRPr="008C4AE0" w:rsidRDefault="00190B73" w:rsidP="008C4AE0">
            <w:pPr>
              <w:pStyle w:val="NoSpacing"/>
              <w:tabs>
                <w:tab w:val="left" w:pos="165"/>
              </w:tabs>
              <w:ind w:left="165"/>
              <w:rPr>
                <w:sz w:val="24"/>
                <w:szCs w:val="24"/>
              </w:rPr>
            </w:pPr>
            <w:r w:rsidRPr="008C4AE0">
              <w:rPr>
                <w:sz w:val="24"/>
                <w:szCs w:val="24"/>
              </w:rPr>
              <w:t>6.</w:t>
            </w:r>
          </w:p>
        </w:tc>
        <w:tc>
          <w:tcPr>
            <w:tcW w:w="8535" w:type="dxa"/>
            <w:tcBorders>
              <w:top w:val="nil"/>
              <w:left w:val="nil"/>
              <w:bottom w:val="nil"/>
              <w:right w:val="nil"/>
            </w:tcBorders>
          </w:tcPr>
          <w:p w14:paraId="688FC1D4" w14:textId="77777777" w:rsidR="00190B73" w:rsidRPr="00190B73" w:rsidRDefault="00190B73" w:rsidP="00D01CA6">
            <w:pPr>
              <w:pStyle w:val="NoSpacing"/>
              <w:ind w:left="-75"/>
              <w:rPr>
                <w:rFonts w:asciiTheme="minorHAnsi" w:hAnsiTheme="minorHAnsi"/>
                <w:sz w:val="24"/>
                <w:szCs w:val="24"/>
              </w:rPr>
            </w:pPr>
            <w:r w:rsidRPr="00190B73">
              <w:rPr>
                <w:rFonts w:asciiTheme="minorHAnsi" w:hAnsiTheme="minorHAnsi"/>
                <w:sz w:val="24"/>
                <w:szCs w:val="24"/>
              </w:rPr>
              <w:t>Do you have strong time management skills?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0BD122" w14:textId="77777777" w:rsidR="00190B73" w:rsidRPr="00190B73" w:rsidRDefault="00190B73" w:rsidP="00190B73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01CA6" w:rsidRPr="00190B73" w14:paraId="7E128C95" w14:textId="77777777" w:rsidTr="00D01CA6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C3E33EC" w14:textId="77777777" w:rsidR="00190B73" w:rsidRPr="008C4AE0" w:rsidRDefault="00190B73" w:rsidP="008C4AE0">
            <w:pPr>
              <w:pStyle w:val="NoSpacing"/>
              <w:tabs>
                <w:tab w:val="left" w:pos="165"/>
              </w:tabs>
              <w:ind w:left="165"/>
              <w:rPr>
                <w:sz w:val="24"/>
                <w:szCs w:val="24"/>
              </w:rPr>
            </w:pPr>
            <w:r w:rsidRPr="008C4AE0">
              <w:rPr>
                <w:sz w:val="24"/>
                <w:szCs w:val="24"/>
              </w:rPr>
              <w:t>7.</w:t>
            </w:r>
          </w:p>
        </w:tc>
        <w:tc>
          <w:tcPr>
            <w:tcW w:w="8535" w:type="dxa"/>
            <w:tcBorders>
              <w:top w:val="nil"/>
              <w:left w:val="nil"/>
              <w:bottom w:val="nil"/>
              <w:right w:val="nil"/>
            </w:tcBorders>
          </w:tcPr>
          <w:p w14:paraId="695AB834" w14:textId="77777777" w:rsidR="00190B73" w:rsidRPr="00190B73" w:rsidRDefault="00190B73" w:rsidP="00D01CA6">
            <w:pPr>
              <w:pStyle w:val="NoSpacing"/>
              <w:ind w:left="-75"/>
              <w:rPr>
                <w:rFonts w:asciiTheme="minorHAnsi" w:hAnsiTheme="minorHAnsi"/>
                <w:sz w:val="24"/>
                <w:szCs w:val="24"/>
              </w:rPr>
            </w:pPr>
            <w:r w:rsidRPr="00190B73">
              <w:rPr>
                <w:rFonts w:asciiTheme="minorHAnsi" w:hAnsiTheme="minorHAnsi"/>
                <w:sz w:val="24"/>
                <w:szCs w:val="24"/>
              </w:rPr>
              <w:t>Are you meticulous with your paperwork?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598A11" w14:textId="77777777" w:rsidR="00190B73" w:rsidRPr="00190B73" w:rsidRDefault="00190B73" w:rsidP="00190B73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01CA6" w:rsidRPr="00190B73" w14:paraId="6748B15C" w14:textId="77777777" w:rsidTr="00D01CA6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8A82B3D" w14:textId="77777777" w:rsidR="00190B73" w:rsidRPr="008C4AE0" w:rsidRDefault="00190B73" w:rsidP="008C4AE0">
            <w:pPr>
              <w:pStyle w:val="NoSpacing"/>
              <w:tabs>
                <w:tab w:val="left" w:pos="165"/>
              </w:tabs>
              <w:ind w:left="165"/>
              <w:rPr>
                <w:sz w:val="24"/>
                <w:szCs w:val="24"/>
              </w:rPr>
            </w:pPr>
            <w:r w:rsidRPr="008C4AE0">
              <w:rPr>
                <w:sz w:val="24"/>
                <w:szCs w:val="24"/>
              </w:rPr>
              <w:t>8.</w:t>
            </w:r>
          </w:p>
        </w:tc>
        <w:tc>
          <w:tcPr>
            <w:tcW w:w="8535" w:type="dxa"/>
            <w:tcBorders>
              <w:top w:val="nil"/>
              <w:left w:val="nil"/>
              <w:bottom w:val="nil"/>
              <w:right w:val="nil"/>
            </w:tcBorders>
          </w:tcPr>
          <w:p w14:paraId="568F876B" w14:textId="77777777" w:rsidR="00190B73" w:rsidRPr="00190B73" w:rsidRDefault="00190B73" w:rsidP="00D01CA6">
            <w:pPr>
              <w:pStyle w:val="NoSpacing"/>
              <w:ind w:left="-75"/>
              <w:rPr>
                <w:rFonts w:asciiTheme="minorHAnsi" w:hAnsiTheme="minorHAnsi"/>
                <w:sz w:val="24"/>
                <w:szCs w:val="24"/>
              </w:rPr>
            </w:pPr>
            <w:r w:rsidRPr="00190B73">
              <w:rPr>
                <w:rFonts w:asciiTheme="minorHAnsi" w:hAnsiTheme="minorHAnsi"/>
                <w:sz w:val="24"/>
                <w:szCs w:val="24"/>
              </w:rPr>
              <w:t>Do you have basic accounting skills?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4AFFEB" w14:textId="77777777" w:rsidR="00190B73" w:rsidRPr="00190B73" w:rsidRDefault="00190B73" w:rsidP="00190B73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01CA6" w:rsidRPr="00190B73" w14:paraId="691410A1" w14:textId="77777777" w:rsidTr="00D01CA6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AC91233" w14:textId="77777777" w:rsidR="00190B73" w:rsidRPr="008C4AE0" w:rsidRDefault="00190B73" w:rsidP="008C4AE0">
            <w:pPr>
              <w:pStyle w:val="NoSpacing"/>
              <w:tabs>
                <w:tab w:val="left" w:pos="165"/>
              </w:tabs>
              <w:ind w:left="165"/>
              <w:rPr>
                <w:sz w:val="24"/>
                <w:szCs w:val="24"/>
              </w:rPr>
            </w:pPr>
            <w:r w:rsidRPr="008C4AE0">
              <w:rPr>
                <w:sz w:val="24"/>
                <w:szCs w:val="24"/>
              </w:rPr>
              <w:t>9.</w:t>
            </w:r>
          </w:p>
        </w:tc>
        <w:tc>
          <w:tcPr>
            <w:tcW w:w="8535" w:type="dxa"/>
            <w:tcBorders>
              <w:top w:val="nil"/>
              <w:left w:val="nil"/>
              <w:bottom w:val="nil"/>
              <w:right w:val="nil"/>
            </w:tcBorders>
          </w:tcPr>
          <w:p w14:paraId="3ECC316D" w14:textId="77777777" w:rsidR="00190B73" w:rsidRPr="00190B73" w:rsidRDefault="00190B73" w:rsidP="00D01CA6">
            <w:pPr>
              <w:pStyle w:val="NoSpacing"/>
              <w:ind w:left="-75"/>
              <w:rPr>
                <w:rFonts w:asciiTheme="minorHAnsi" w:hAnsiTheme="minorHAnsi"/>
                <w:sz w:val="24"/>
                <w:szCs w:val="24"/>
              </w:rPr>
            </w:pPr>
            <w:r w:rsidRPr="00190B73">
              <w:rPr>
                <w:rFonts w:asciiTheme="minorHAnsi" w:hAnsiTheme="minorHAnsi"/>
                <w:sz w:val="24"/>
                <w:szCs w:val="24"/>
              </w:rPr>
              <w:t>Are you a good negotiator?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910906" w14:textId="77777777" w:rsidR="00190B73" w:rsidRPr="00190B73" w:rsidRDefault="00190B73" w:rsidP="00190B73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01CA6" w:rsidRPr="00190B73" w14:paraId="1633D0FA" w14:textId="77777777" w:rsidTr="00D01CA6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1CEEE71" w14:textId="77777777" w:rsidR="00190B73" w:rsidRPr="008C4AE0" w:rsidRDefault="00190B73" w:rsidP="008C4AE0">
            <w:pPr>
              <w:pStyle w:val="NoSpacing"/>
              <w:tabs>
                <w:tab w:val="left" w:pos="165"/>
              </w:tabs>
              <w:ind w:left="165"/>
              <w:rPr>
                <w:sz w:val="24"/>
                <w:szCs w:val="24"/>
              </w:rPr>
            </w:pPr>
            <w:r w:rsidRPr="008C4AE0">
              <w:rPr>
                <w:sz w:val="24"/>
                <w:szCs w:val="24"/>
              </w:rPr>
              <w:t>10.</w:t>
            </w:r>
          </w:p>
        </w:tc>
        <w:tc>
          <w:tcPr>
            <w:tcW w:w="8535" w:type="dxa"/>
            <w:tcBorders>
              <w:top w:val="nil"/>
              <w:left w:val="nil"/>
              <w:bottom w:val="nil"/>
              <w:right w:val="nil"/>
            </w:tcBorders>
          </w:tcPr>
          <w:p w14:paraId="3A9E4BDA" w14:textId="77777777" w:rsidR="00190B73" w:rsidRPr="00190B73" w:rsidRDefault="00190B73" w:rsidP="00D01CA6">
            <w:pPr>
              <w:pStyle w:val="NoSpacing"/>
              <w:ind w:left="-75"/>
              <w:rPr>
                <w:rFonts w:asciiTheme="minorHAnsi" w:hAnsiTheme="minorHAnsi"/>
                <w:sz w:val="24"/>
                <w:szCs w:val="24"/>
              </w:rPr>
            </w:pPr>
            <w:r w:rsidRPr="00190B73">
              <w:rPr>
                <w:rFonts w:asciiTheme="minorHAnsi" w:hAnsiTheme="minorHAnsi"/>
                <w:sz w:val="24"/>
                <w:szCs w:val="24"/>
              </w:rPr>
              <w:t>Are you willing to commit the time and effort required to determine the right rent for your rental unit?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D0CC20" w14:textId="77777777" w:rsidR="00190B73" w:rsidRPr="00190B73" w:rsidRDefault="00190B73" w:rsidP="00190B73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01CA6" w:rsidRPr="00190B73" w14:paraId="01DA473D" w14:textId="77777777" w:rsidTr="00D01CA6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CE4C921" w14:textId="77777777" w:rsidR="00190B73" w:rsidRPr="008C4AE0" w:rsidRDefault="00190B73" w:rsidP="008C4AE0">
            <w:pPr>
              <w:pStyle w:val="NoSpacing"/>
              <w:tabs>
                <w:tab w:val="left" w:pos="165"/>
              </w:tabs>
              <w:ind w:left="165"/>
              <w:rPr>
                <w:sz w:val="24"/>
                <w:szCs w:val="24"/>
              </w:rPr>
            </w:pPr>
            <w:r w:rsidRPr="008C4AE0">
              <w:rPr>
                <w:sz w:val="24"/>
                <w:szCs w:val="24"/>
              </w:rPr>
              <w:t>11.</w:t>
            </w:r>
          </w:p>
        </w:tc>
        <w:tc>
          <w:tcPr>
            <w:tcW w:w="8535" w:type="dxa"/>
            <w:tcBorders>
              <w:top w:val="nil"/>
              <w:left w:val="nil"/>
              <w:bottom w:val="nil"/>
              <w:right w:val="nil"/>
            </w:tcBorders>
          </w:tcPr>
          <w:p w14:paraId="5004EDAD" w14:textId="77777777" w:rsidR="00190B73" w:rsidRPr="00190B73" w:rsidRDefault="00190B73" w:rsidP="00D01CA6">
            <w:pPr>
              <w:pStyle w:val="NoSpacing"/>
              <w:ind w:left="-75"/>
              <w:rPr>
                <w:rFonts w:asciiTheme="minorHAnsi" w:hAnsiTheme="minorHAnsi"/>
                <w:sz w:val="24"/>
                <w:szCs w:val="24"/>
              </w:rPr>
            </w:pPr>
            <w:r w:rsidRPr="00190B73">
              <w:rPr>
                <w:rFonts w:asciiTheme="minorHAnsi" w:hAnsiTheme="minorHAnsi"/>
                <w:sz w:val="24"/>
                <w:szCs w:val="24"/>
              </w:rPr>
              <w:t>Are you familiar with or willing to find out about the laws affecting property management in your area?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1ED4E5" w14:textId="77777777" w:rsidR="00190B73" w:rsidRPr="00190B73" w:rsidRDefault="00190B73" w:rsidP="00190B73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01CA6" w:rsidRPr="00190B73" w14:paraId="71C320B5" w14:textId="77777777" w:rsidTr="00D01CA6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DEB8DCF" w14:textId="77777777" w:rsidR="00190B73" w:rsidRPr="008C4AE0" w:rsidRDefault="00190B73" w:rsidP="008C4AE0">
            <w:pPr>
              <w:pStyle w:val="NoSpacing"/>
              <w:tabs>
                <w:tab w:val="left" w:pos="165"/>
              </w:tabs>
              <w:ind w:left="165"/>
              <w:rPr>
                <w:sz w:val="24"/>
                <w:szCs w:val="24"/>
              </w:rPr>
            </w:pPr>
            <w:r w:rsidRPr="008C4AE0">
              <w:rPr>
                <w:sz w:val="24"/>
                <w:szCs w:val="24"/>
              </w:rPr>
              <w:t>12.</w:t>
            </w:r>
          </w:p>
        </w:tc>
        <w:tc>
          <w:tcPr>
            <w:tcW w:w="8535" w:type="dxa"/>
            <w:tcBorders>
              <w:top w:val="nil"/>
              <w:left w:val="nil"/>
              <w:bottom w:val="nil"/>
              <w:right w:val="nil"/>
            </w:tcBorders>
          </w:tcPr>
          <w:p w14:paraId="40ABFCD8" w14:textId="77777777" w:rsidR="00190B73" w:rsidRPr="00190B73" w:rsidRDefault="00190B73" w:rsidP="00D01CA6">
            <w:pPr>
              <w:pStyle w:val="NoSpacing"/>
              <w:ind w:left="-75"/>
              <w:rPr>
                <w:rFonts w:asciiTheme="minorHAnsi" w:hAnsiTheme="minorHAnsi"/>
                <w:sz w:val="24"/>
                <w:szCs w:val="24"/>
              </w:rPr>
            </w:pPr>
            <w:r w:rsidRPr="00190B73">
              <w:rPr>
                <w:rFonts w:asciiTheme="minorHAnsi" w:hAnsiTheme="minorHAnsi"/>
                <w:sz w:val="24"/>
                <w:szCs w:val="24"/>
              </w:rPr>
              <w:t>Are you willing to consistently and fairly enforce all the property rules and rental policies?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0FAF41" w14:textId="77777777" w:rsidR="00190B73" w:rsidRPr="00190B73" w:rsidRDefault="00190B73" w:rsidP="00190B73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01CA6" w:rsidRPr="00190B73" w14:paraId="1191456F" w14:textId="77777777" w:rsidTr="00D01CA6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5CAC69F" w14:textId="77777777" w:rsidR="00190B73" w:rsidRPr="008C4AE0" w:rsidRDefault="00190B73" w:rsidP="008C4AE0">
            <w:pPr>
              <w:pStyle w:val="NoSpacing"/>
              <w:tabs>
                <w:tab w:val="left" w:pos="165"/>
              </w:tabs>
              <w:ind w:left="165"/>
              <w:rPr>
                <w:sz w:val="24"/>
                <w:szCs w:val="24"/>
              </w:rPr>
            </w:pPr>
            <w:r w:rsidRPr="008C4AE0">
              <w:rPr>
                <w:sz w:val="24"/>
                <w:szCs w:val="24"/>
              </w:rPr>
              <w:t>13.</w:t>
            </w:r>
          </w:p>
        </w:tc>
        <w:tc>
          <w:tcPr>
            <w:tcW w:w="8535" w:type="dxa"/>
            <w:tcBorders>
              <w:top w:val="nil"/>
              <w:left w:val="nil"/>
              <w:bottom w:val="nil"/>
              <w:right w:val="nil"/>
            </w:tcBorders>
          </w:tcPr>
          <w:p w14:paraId="2F32C02B" w14:textId="77777777" w:rsidR="00190B73" w:rsidRPr="00190B73" w:rsidRDefault="00190B73" w:rsidP="00D01CA6">
            <w:pPr>
              <w:pStyle w:val="NoSpacing"/>
              <w:ind w:left="-75"/>
              <w:rPr>
                <w:rFonts w:asciiTheme="minorHAnsi" w:hAnsiTheme="minorHAnsi"/>
                <w:sz w:val="24"/>
                <w:szCs w:val="24"/>
              </w:rPr>
            </w:pPr>
            <w:r w:rsidRPr="00190B73">
              <w:rPr>
                <w:rFonts w:asciiTheme="minorHAnsi" w:hAnsiTheme="minorHAnsi"/>
                <w:sz w:val="24"/>
                <w:szCs w:val="24"/>
              </w:rPr>
              <w:t>Are you interested in finding our more about property management?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02F582" w14:textId="77777777" w:rsidR="00190B73" w:rsidRPr="00190B73" w:rsidRDefault="00190B73" w:rsidP="00190B73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01CA6" w:rsidRPr="00190B73" w14:paraId="14C1A5AA" w14:textId="77777777" w:rsidTr="00D01CA6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D217890" w14:textId="77777777" w:rsidR="00190B73" w:rsidRPr="008C4AE0" w:rsidRDefault="00190B73" w:rsidP="008C4AE0">
            <w:pPr>
              <w:pStyle w:val="NoSpacing"/>
              <w:tabs>
                <w:tab w:val="left" w:pos="165"/>
              </w:tabs>
              <w:ind w:left="165"/>
              <w:rPr>
                <w:sz w:val="24"/>
                <w:szCs w:val="24"/>
              </w:rPr>
            </w:pPr>
            <w:r w:rsidRPr="008C4AE0">
              <w:rPr>
                <w:sz w:val="24"/>
                <w:szCs w:val="24"/>
              </w:rPr>
              <w:t>14.</w:t>
            </w:r>
          </w:p>
        </w:tc>
        <w:tc>
          <w:tcPr>
            <w:tcW w:w="8535" w:type="dxa"/>
            <w:tcBorders>
              <w:top w:val="nil"/>
              <w:left w:val="nil"/>
              <w:bottom w:val="nil"/>
              <w:right w:val="nil"/>
            </w:tcBorders>
          </w:tcPr>
          <w:p w14:paraId="581AD97E" w14:textId="77777777" w:rsidR="00190B73" w:rsidRPr="00190B73" w:rsidRDefault="00190B73" w:rsidP="00D01CA6">
            <w:pPr>
              <w:pStyle w:val="NoSpacing"/>
              <w:ind w:left="-75"/>
              <w:rPr>
                <w:rFonts w:asciiTheme="minorHAnsi" w:hAnsiTheme="minorHAnsi"/>
                <w:sz w:val="24"/>
                <w:szCs w:val="24"/>
              </w:rPr>
            </w:pPr>
            <w:r w:rsidRPr="00190B73">
              <w:rPr>
                <w:rFonts w:asciiTheme="minorHAnsi" w:hAnsiTheme="minorHAnsi"/>
                <w:sz w:val="24"/>
                <w:szCs w:val="24"/>
              </w:rPr>
              <w:t>Are you willing to learn new interpersonal skills?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16A4EC" w14:textId="77777777" w:rsidR="00190B73" w:rsidRPr="00190B73" w:rsidRDefault="00190B73" w:rsidP="00190B73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01CA6" w:rsidRPr="00190B73" w14:paraId="7569F625" w14:textId="77777777" w:rsidTr="00D01CA6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3FD1983" w14:textId="77777777" w:rsidR="00190B73" w:rsidRPr="008C4AE0" w:rsidRDefault="00190B73" w:rsidP="008C4AE0">
            <w:pPr>
              <w:pStyle w:val="NoSpacing"/>
              <w:tabs>
                <w:tab w:val="left" w:pos="165"/>
              </w:tabs>
              <w:ind w:left="165"/>
              <w:rPr>
                <w:sz w:val="24"/>
                <w:szCs w:val="24"/>
              </w:rPr>
            </w:pPr>
            <w:r w:rsidRPr="008C4AE0">
              <w:rPr>
                <w:sz w:val="24"/>
                <w:szCs w:val="24"/>
              </w:rPr>
              <w:t>15.</w:t>
            </w:r>
          </w:p>
        </w:tc>
        <w:tc>
          <w:tcPr>
            <w:tcW w:w="8535" w:type="dxa"/>
            <w:tcBorders>
              <w:top w:val="nil"/>
              <w:left w:val="nil"/>
              <w:bottom w:val="nil"/>
              <w:right w:val="nil"/>
            </w:tcBorders>
          </w:tcPr>
          <w:p w14:paraId="7FC89D9D" w14:textId="77777777" w:rsidR="00190B73" w:rsidRPr="00190B73" w:rsidRDefault="00190B73" w:rsidP="00D01CA6">
            <w:pPr>
              <w:pStyle w:val="NoSpacing"/>
              <w:ind w:left="-75"/>
              <w:rPr>
                <w:rFonts w:asciiTheme="minorHAnsi" w:hAnsiTheme="minorHAnsi"/>
                <w:sz w:val="24"/>
                <w:szCs w:val="24"/>
              </w:rPr>
            </w:pPr>
            <w:r w:rsidRPr="00190B73">
              <w:rPr>
                <w:rFonts w:asciiTheme="minorHAnsi" w:hAnsiTheme="minorHAnsi"/>
                <w:sz w:val="24"/>
                <w:szCs w:val="24"/>
              </w:rPr>
              <w:t>Are you willing to make the commitment to learning about being your own property manager?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5386DF" w14:textId="77777777" w:rsidR="00190B73" w:rsidRPr="00190B73" w:rsidRDefault="00190B73" w:rsidP="00190B73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01CA6" w:rsidRPr="00190B73" w14:paraId="2F686B02" w14:textId="77777777" w:rsidTr="00D01CA6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D14E12C" w14:textId="77777777" w:rsidR="00190B73" w:rsidRPr="008C4AE0" w:rsidRDefault="00190B73" w:rsidP="008C4AE0">
            <w:pPr>
              <w:pStyle w:val="NoSpacing"/>
              <w:tabs>
                <w:tab w:val="left" w:pos="165"/>
              </w:tabs>
              <w:ind w:left="165"/>
              <w:rPr>
                <w:sz w:val="24"/>
                <w:szCs w:val="24"/>
              </w:rPr>
            </w:pPr>
          </w:p>
        </w:tc>
        <w:tc>
          <w:tcPr>
            <w:tcW w:w="8535" w:type="dxa"/>
            <w:tcBorders>
              <w:top w:val="nil"/>
              <w:left w:val="nil"/>
              <w:bottom w:val="nil"/>
              <w:right w:val="nil"/>
            </w:tcBorders>
          </w:tcPr>
          <w:p w14:paraId="250F5F61" w14:textId="77777777" w:rsidR="00190B73" w:rsidRPr="00190B73" w:rsidRDefault="00190B73" w:rsidP="00D01CA6">
            <w:pPr>
              <w:pStyle w:val="NoSpacing"/>
              <w:ind w:left="-75"/>
              <w:rPr>
                <w:rFonts w:asciiTheme="minorHAnsi" w:hAnsiTheme="minorHAnsi"/>
                <w:sz w:val="24"/>
                <w:szCs w:val="24"/>
              </w:rPr>
            </w:pPr>
          </w:p>
          <w:p w14:paraId="59CAD298" w14:textId="77777777" w:rsidR="00190B73" w:rsidRPr="00190B73" w:rsidRDefault="00190B73" w:rsidP="00D01CA6">
            <w:pPr>
              <w:pStyle w:val="NoSpacing"/>
              <w:ind w:left="-75"/>
              <w:rPr>
                <w:rFonts w:asciiTheme="minorHAnsi" w:hAnsiTheme="minorHAnsi"/>
                <w:sz w:val="24"/>
                <w:szCs w:val="24"/>
              </w:rPr>
            </w:pPr>
            <w:r w:rsidRPr="00190B73">
              <w:rPr>
                <w:rFonts w:asciiTheme="minorHAnsi" w:hAnsiTheme="minorHAnsi"/>
                <w:sz w:val="24"/>
                <w:szCs w:val="24"/>
              </w:rPr>
              <w:t>TOTAL POINTS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FE0090" w14:textId="77777777" w:rsidR="00190B73" w:rsidRPr="00190B73" w:rsidRDefault="00190B73" w:rsidP="00190B73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02B17517" w14:textId="77777777" w:rsidR="00190B73" w:rsidRDefault="00190B73" w:rsidP="00D01CA6">
      <w:pPr>
        <w:ind w:left="0"/>
      </w:pPr>
    </w:p>
    <w:p w14:paraId="42E4980B" w14:textId="33B841A4" w:rsidR="00190B73" w:rsidRDefault="00D01CA6" w:rsidP="00D01CA6">
      <w:pPr>
        <w:spacing w:before="0" w:after="0"/>
      </w:pPr>
      <w:r>
        <w:t xml:space="preserve">  </w:t>
      </w:r>
      <w:r w:rsidR="00190B73">
        <w:t>75-100 points = Good thing you are here.  There is much to be learned.</w:t>
      </w:r>
    </w:p>
    <w:p w14:paraId="46D36BDD" w14:textId="26A8D16A" w:rsidR="00190B73" w:rsidRDefault="00190B73" w:rsidP="00D01CA6">
      <w:pPr>
        <w:spacing w:before="0" w:after="0"/>
      </w:pPr>
      <w:r>
        <w:t>100-120 points = Good thing you are here.  There is much to be learned.</w:t>
      </w:r>
    </w:p>
    <w:p w14:paraId="37DDDD45" w14:textId="278BA80E" w:rsidR="00190B73" w:rsidRDefault="00190B73" w:rsidP="00D01CA6">
      <w:pPr>
        <w:spacing w:before="0" w:after="0"/>
      </w:pPr>
      <w:r>
        <w:t xml:space="preserve">120-150 points </w:t>
      </w:r>
      <w:r w:rsidR="00D01CA6">
        <w:t>=</w:t>
      </w:r>
      <w:r>
        <w:t xml:space="preserve"> Good thing you are here.  There is much to be learned.</w:t>
      </w:r>
    </w:p>
    <w:p w14:paraId="4F5D9BDA" w14:textId="2C297447" w:rsidR="001A2AB1" w:rsidRDefault="001A2AB1" w:rsidP="00D01CA6">
      <w:pPr>
        <w:spacing w:before="0" w:after="0"/>
        <w:ind w:left="0"/>
      </w:pPr>
    </w:p>
    <w:sectPr w:rsidR="001A2AB1" w:rsidSect="00A66B18">
      <w:headerReference w:type="default" r:id="rId9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26651A" w14:textId="77777777" w:rsidR="006553CF" w:rsidRDefault="006553CF" w:rsidP="00A66B18">
      <w:pPr>
        <w:spacing w:before="0" w:after="0"/>
      </w:pPr>
      <w:r>
        <w:separator/>
      </w:r>
    </w:p>
  </w:endnote>
  <w:endnote w:type="continuationSeparator" w:id="0">
    <w:p w14:paraId="10DF18FE" w14:textId="77777777" w:rsidR="006553CF" w:rsidRDefault="006553CF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1D2F62" w14:textId="77777777" w:rsidR="006553CF" w:rsidRDefault="006553CF" w:rsidP="00A66B18">
      <w:pPr>
        <w:spacing w:before="0" w:after="0"/>
      </w:pPr>
      <w:r>
        <w:separator/>
      </w:r>
    </w:p>
  </w:footnote>
  <w:footnote w:type="continuationSeparator" w:id="0">
    <w:p w14:paraId="0D21FDFC" w14:textId="77777777" w:rsidR="006553CF" w:rsidRDefault="006553CF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FEB1D" w14:textId="77777777" w:rsidR="00A66B18" w:rsidRDefault="00A66B18">
    <w:pPr>
      <w:pStyle w:val="Header"/>
    </w:pPr>
    <w:r w:rsidRPr="0041428F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670F361" wp14:editId="2635B385">
              <wp:simplePos x="0" y="0"/>
              <wp:positionH relativeFrom="column">
                <wp:posOffset>-457200</wp:posOffset>
              </wp:positionH>
              <wp:positionV relativeFrom="paragraph">
                <wp:posOffset>-457200</wp:posOffset>
              </wp:positionV>
              <wp:extent cx="8248650" cy="3030070"/>
              <wp:effectExtent l="0" t="0" r="0" b="0"/>
              <wp:wrapNone/>
              <wp:docPr id="19" name="Graphic 17" descr="Curved accent shapes that collectively build the header desig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8650" cy="3030070"/>
                        <a:chOff x="-7144" y="-7144"/>
                        <a:chExt cx="6005513" cy="1924050"/>
                      </a:xfrm>
                    </wpg:grpSpPr>
                    <wps:wsp>
                      <wps:cNvPr id="20" name="Freeform: Shape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Freeform: Shape 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Freeform: Shape 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6149998" id="Graphic 17" o:spid="_x0000_s1026" alt="Curved accent shapes that collectively build the header design" style="position:absolute;margin-left:-36pt;margin-top:-36pt;width:649.5pt;height:238.6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">
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<v:fill color2="#4389d7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<v:fill color2="#0075a2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433"/>
    <w:rsid w:val="00083BAA"/>
    <w:rsid w:val="0010680C"/>
    <w:rsid w:val="00152B0B"/>
    <w:rsid w:val="001766D6"/>
    <w:rsid w:val="00190B73"/>
    <w:rsid w:val="00192419"/>
    <w:rsid w:val="001A2AB1"/>
    <w:rsid w:val="001C270D"/>
    <w:rsid w:val="001E2320"/>
    <w:rsid w:val="00214E28"/>
    <w:rsid w:val="00352B81"/>
    <w:rsid w:val="00394757"/>
    <w:rsid w:val="003A0150"/>
    <w:rsid w:val="003E24DF"/>
    <w:rsid w:val="0041428F"/>
    <w:rsid w:val="00486CD1"/>
    <w:rsid w:val="004A2B0D"/>
    <w:rsid w:val="005C2210"/>
    <w:rsid w:val="00615018"/>
    <w:rsid w:val="0062123A"/>
    <w:rsid w:val="00646E75"/>
    <w:rsid w:val="006553CF"/>
    <w:rsid w:val="006F6F10"/>
    <w:rsid w:val="00783E79"/>
    <w:rsid w:val="007B5AE8"/>
    <w:rsid w:val="007F5192"/>
    <w:rsid w:val="008C4AE0"/>
    <w:rsid w:val="008F7433"/>
    <w:rsid w:val="00A26FE7"/>
    <w:rsid w:val="00A66B18"/>
    <w:rsid w:val="00A6783B"/>
    <w:rsid w:val="00A96CF8"/>
    <w:rsid w:val="00AA089B"/>
    <w:rsid w:val="00AE1388"/>
    <w:rsid w:val="00AF3982"/>
    <w:rsid w:val="00B50294"/>
    <w:rsid w:val="00B57D6E"/>
    <w:rsid w:val="00C701F7"/>
    <w:rsid w:val="00C70786"/>
    <w:rsid w:val="00CD0788"/>
    <w:rsid w:val="00D01CA6"/>
    <w:rsid w:val="00D10958"/>
    <w:rsid w:val="00D66593"/>
    <w:rsid w:val="00DC3849"/>
    <w:rsid w:val="00DE6DA2"/>
    <w:rsid w:val="00DF2D30"/>
    <w:rsid w:val="00E4786A"/>
    <w:rsid w:val="00E55D74"/>
    <w:rsid w:val="00E6540C"/>
    <w:rsid w:val="00E81E2A"/>
    <w:rsid w:val="00EE0952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24719F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Recipient">
    <w:name w:val="Recipient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"/>
    <w:next w:val="Normal"/>
    <w:link w:val="LogoChar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Char">
    <w:name w:val="Logo Char"/>
    <w:basedOn w:val="DefaultParagraphFont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TableGrid">
    <w:name w:val="Table Grid"/>
    <w:basedOn w:val="TableNormal"/>
    <w:rsid w:val="001A2AB1"/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90B73"/>
    <w:pPr>
      <w:ind w:left="720" w:right="720"/>
    </w:pPr>
    <w:rPr>
      <w:rFonts w:eastAsiaTheme="minorHAnsi"/>
      <w:color w:val="595959" w:themeColor="text1" w:themeTint="A6"/>
      <w:kern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hleen\AppData\Roaming\Microsoft\Templates\Blue%20curve%20letterhead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curve letterhead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2020-06-06T19:21:00Z</dcterms:created>
  <dcterms:modified xsi:type="dcterms:W3CDTF">2020-06-25T18:04:00Z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